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12CC6" w14:textId="226A03AA" w:rsidR="000B36FC" w:rsidRDefault="000B36FC" w:rsidP="000B36FC">
      <w:pPr>
        <w:pStyle w:val="Heading1"/>
        <w:jc w:val="center"/>
      </w:pPr>
      <w:bookmarkStart w:id="0" w:name="_GoBack"/>
      <w:bookmarkEnd w:id="0"/>
      <w:r>
        <w:t>HUMPH</w:t>
      </w:r>
      <w:r w:rsidR="00551966">
        <w:t>R</w:t>
      </w:r>
      <w:r>
        <w:t xml:space="preserve">IES </w:t>
      </w:r>
      <w:r w:rsidR="005807F7">
        <w:t xml:space="preserve">ELEMENTARY </w:t>
      </w:r>
      <w:r>
        <w:t>GO TEAM MEETING</w:t>
      </w:r>
    </w:p>
    <w:p w14:paraId="50AF0B8E" w14:textId="77777777" w:rsidR="000B36FC" w:rsidRPr="000B36FC" w:rsidRDefault="000B36FC" w:rsidP="000B36FC"/>
    <w:p w14:paraId="2C2E1AE0" w14:textId="26FE16E6" w:rsidR="00A9204E" w:rsidRDefault="00D84E54">
      <w:pPr>
        <w:rPr>
          <w:color w:val="FF0000"/>
        </w:rPr>
      </w:pPr>
      <w:r w:rsidRPr="00D84E54">
        <w:rPr>
          <w:color w:val="FF0000"/>
        </w:rPr>
        <w:t>Call to order</w:t>
      </w:r>
    </w:p>
    <w:p w14:paraId="5B2F960C" w14:textId="36E0AFB9" w:rsidR="00D84E54" w:rsidRDefault="00D84E54">
      <w:r>
        <w:t xml:space="preserve">Humphries Go Team </w:t>
      </w:r>
      <w:r w:rsidR="00CF33D0">
        <w:t xml:space="preserve">meeting </w:t>
      </w:r>
      <w:r>
        <w:t>was held at the new</w:t>
      </w:r>
      <w:r w:rsidR="005807F7">
        <w:t xml:space="preserve"> temporary</w:t>
      </w:r>
      <w:r>
        <w:t xml:space="preserve"> location at 21 </w:t>
      </w:r>
      <w:proofErr w:type="spellStart"/>
      <w:r>
        <w:t>Thirkeld</w:t>
      </w:r>
      <w:proofErr w:type="spellEnd"/>
      <w:r>
        <w:t xml:space="preserve"> Ave., SW,</w:t>
      </w:r>
      <w:r w:rsidR="00CF33D0">
        <w:t xml:space="preserve"> Atlanta, GA  30315 at 3:30 pm</w:t>
      </w:r>
      <w:r w:rsidR="00474201">
        <w:t xml:space="preserve"> on September 10, 2019.</w:t>
      </w:r>
      <w:r w:rsidR="00CF33D0">
        <w:t xml:space="preserve">  </w:t>
      </w:r>
      <w:r>
        <w:t xml:space="preserve"> </w:t>
      </w:r>
      <w:r w:rsidR="00CF33D0">
        <w:t xml:space="preserve">Meeting called to order by </w:t>
      </w:r>
      <w:r w:rsidR="005807F7">
        <w:t>Tamika</w:t>
      </w:r>
      <w:r>
        <w:t xml:space="preserve"> McNamee.</w:t>
      </w:r>
    </w:p>
    <w:p w14:paraId="271A816B" w14:textId="3EE3A8A2" w:rsidR="00D84E54" w:rsidRDefault="00D84E54"/>
    <w:p w14:paraId="3639A9EB" w14:textId="37C8FBCB" w:rsidR="00D84E54" w:rsidRPr="00D84E54" w:rsidRDefault="00D84E54">
      <w:pPr>
        <w:rPr>
          <w:color w:val="FF0000"/>
        </w:rPr>
      </w:pPr>
      <w:r w:rsidRPr="00D84E54">
        <w:rPr>
          <w:color w:val="FF0000"/>
        </w:rPr>
        <w:t>Attendees</w:t>
      </w:r>
    </w:p>
    <w:p w14:paraId="46A254FA" w14:textId="1A5E4317" w:rsidR="00AA4817" w:rsidRDefault="00D84E54" w:rsidP="00AA4817">
      <w:r>
        <w:t>Attendees included</w:t>
      </w:r>
      <w:r w:rsidR="005807F7">
        <w:t>:</w:t>
      </w:r>
      <w:r>
        <w:t xml:space="preserve"> Principal </w:t>
      </w:r>
      <w:r w:rsidR="005807F7">
        <w:t xml:space="preserve">Melanie </w:t>
      </w:r>
      <w:r>
        <w:t xml:space="preserve">Mitchell, </w:t>
      </w:r>
      <w:r w:rsidR="005807F7">
        <w:t>Tamika Mc</w:t>
      </w:r>
      <w:r>
        <w:t xml:space="preserve">Namee, </w:t>
      </w:r>
      <w:r w:rsidR="005807F7">
        <w:t>Elizabeth</w:t>
      </w:r>
      <w:r>
        <w:t xml:space="preserve"> Woods, </w:t>
      </w:r>
      <w:r w:rsidR="005807F7">
        <w:t>Marquee</w:t>
      </w:r>
      <w:r>
        <w:t xml:space="preserve"> Scales, </w:t>
      </w:r>
      <w:r w:rsidR="005807F7">
        <w:t>JoAnn</w:t>
      </w:r>
      <w:r>
        <w:t xml:space="preserve"> Evans-Taylor,</w:t>
      </w:r>
      <w:r w:rsidR="000C1247">
        <w:t xml:space="preserve"> Dr. </w:t>
      </w:r>
      <w:r w:rsidR="005807F7">
        <w:t xml:space="preserve">Cherie </w:t>
      </w:r>
      <w:proofErr w:type="spellStart"/>
      <w:r w:rsidR="000C1247">
        <w:t>Ameyaw</w:t>
      </w:r>
      <w:proofErr w:type="spellEnd"/>
      <w:r w:rsidR="000C1247">
        <w:t xml:space="preserve">, </w:t>
      </w:r>
      <w:proofErr w:type="spellStart"/>
      <w:r w:rsidR="005807F7">
        <w:t>Lakeesha</w:t>
      </w:r>
      <w:proofErr w:type="spellEnd"/>
      <w:r w:rsidR="005807F7">
        <w:t xml:space="preserve"> </w:t>
      </w:r>
      <w:r w:rsidR="000C1247">
        <w:t>Jordan</w:t>
      </w:r>
      <w:r w:rsidR="005807F7">
        <w:t xml:space="preserve"> via conference call</w:t>
      </w:r>
      <w:r w:rsidR="000C1247">
        <w:t xml:space="preserve">, </w:t>
      </w:r>
      <w:proofErr w:type="spellStart"/>
      <w:r w:rsidR="005807F7">
        <w:t>Exzavier</w:t>
      </w:r>
      <w:proofErr w:type="spellEnd"/>
      <w:r w:rsidR="005807F7">
        <w:t xml:space="preserve"> Nash via conference call and</w:t>
      </w:r>
      <w:r>
        <w:t xml:space="preserve"> </w:t>
      </w:r>
      <w:proofErr w:type="spellStart"/>
      <w:r w:rsidR="005807F7">
        <w:t>Genece</w:t>
      </w:r>
      <w:proofErr w:type="spellEnd"/>
      <w:r w:rsidR="005807F7">
        <w:t xml:space="preserve"> </w:t>
      </w:r>
      <w:r>
        <w:t xml:space="preserve">Arnold.  Quorum </w:t>
      </w:r>
      <w:r w:rsidR="00AA4817">
        <w:t>established.</w:t>
      </w:r>
      <w:r w:rsidR="000A3154">
        <w:t xml:space="preserve"> Diane Jacob, School Governance Liaison joined our meeting today.</w:t>
      </w:r>
    </w:p>
    <w:p w14:paraId="79B97884" w14:textId="6F4FAEB8" w:rsidR="00AA4817" w:rsidRDefault="00AA4817" w:rsidP="00AA4817"/>
    <w:p w14:paraId="3762DC51" w14:textId="404AAFBC" w:rsidR="00D84E54" w:rsidRDefault="00D84E54" w:rsidP="00D84E54">
      <w:pPr>
        <w:rPr>
          <w:color w:val="FF0000"/>
        </w:rPr>
      </w:pPr>
      <w:r w:rsidRPr="00D84E54">
        <w:rPr>
          <w:color w:val="FF0000"/>
        </w:rPr>
        <w:t>Members not in attendance</w:t>
      </w:r>
    </w:p>
    <w:p w14:paraId="256BEAC8" w14:textId="13C9A6A7" w:rsidR="00B854AB" w:rsidRDefault="005807F7" w:rsidP="00D84E54">
      <w:r>
        <w:t xml:space="preserve">Yolanda </w:t>
      </w:r>
      <w:r w:rsidR="000C1247">
        <w:t>Barrow</w:t>
      </w:r>
    </w:p>
    <w:p w14:paraId="4C6B791C" w14:textId="5211F433" w:rsidR="000C1247" w:rsidRDefault="000C1247" w:rsidP="00D84E54"/>
    <w:p w14:paraId="736234B7" w14:textId="62031B2A" w:rsidR="00D84E54" w:rsidRDefault="00B854AB" w:rsidP="00D84E54">
      <w:pPr>
        <w:rPr>
          <w:color w:val="FF0000"/>
        </w:rPr>
      </w:pPr>
      <w:r w:rsidRPr="0091674F">
        <w:rPr>
          <w:color w:val="FF0000"/>
        </w:rPr>
        <w:t>Action Items</w:t>
      </w:r>
      <w:r w:rsidR="0092363F">
        <w:rPr>
          <w:color w:val="FF0000"/>
        </w:rPr>
        <w:t>:</w:t>
      </w:r>
    </w:p>
    <w:p w14:paraId="15D7D54C" w14:textId="0DCCEDC9" w:rsidR="00D84E54" w:rsidRPr="00054FBA" w:rsidRDefault="00D84E54" w:rsidP="0092363F">
      <w:pPr>
        <w:rPr>
          <w:b/>
          <w:bCs/>
        </w:rPr>
      </w:pPr>
      <w:r w:rsidRPr="00054FBA">
        <w:rPr>
          <w:b/>
          <w:bCs/>
        </w:rPr>
        <w:t xml:space="preserve">Approval of </w:t>
      </w:r>
      <w:r w:rsidR="0092363F" w:rsidRPr="00054FBA">
        <w:rPr>
          <w:b/>
          <w:bCs/>
        </w:rPr>
        <w:t>Agenda</w:t>
      </w:r>
      <w:r w:rsidR="004C61D5" w:rsidRPr="00054FBA">
        <w:rPr>
          <w:b/>
          <w:bCs/>
        </w:rPr>
        <w:t>:</w:t>
      </w:r>
    </w:p>
    <w:p w14:paraId="314FC9CF" w14:textId="5DB22EFE" w:rsidR="0091674F" w:rsidRDefault="00D84E54" w:rsidP="00D84E54">
      <w:r>
        <w:t xml:space="preserve">Team was asked to review the agenda.  Motion to accept agenda was </w:t>
      </w:r>
      <w:r w:rsidR="00054FBA">
        <w:t>made by Ms. McNamee</w:t>
      </w:r>
      <w:proofErr w:type="gramStart"/>
      <w:r w:rsidR="00054FBA">
        <w:t xml:space="preserve">, </w:t>
      </w:r>
      <w:r w:rsidR="0091674F">
        <w:t xml:space="preserve"> No</w:t>
      </w:r>
      <w:proofErr w:type="gramEnd"/>
      <w:r w:rsidR="0091674F">
        <w:t xml:space="preserve"> opposes</w:t>
      </w:r>
      <w:r w:rsidR="00054FBA">
        <w:t xml:space="preserve"> or abstentions</w:t>
      </w:r>
      <w:r w:rsidR="0091674F">
        <w:t>, agenda accepted.</w:t>
      </w:r>
      <w:r w:rsidR="0092363F">
        <w:t xml:space="preserve"> </w:t>
      </w:r>
    </w:p>
    <w:p w14:paraId="46D105FC" w14:textId="1E6C070E" w:rsidR="000C1247" w:rsidRDefault="000C1247" w:rsidP="00D84E54"/>
    <w:p w14:paraId="278067C8" w14:textId="4B35A686" w:rsidR="000C1247" w:rsidRPr="00054FBA" w:rsidRDefault="000C1247" w:rsidP="00D84E54">
      <w:pPr>
        <w:rPr>
          <w:color w:val="FF0000"/>
        </w:rPr>
      </w:pPr>
      <w:r w:rsidRPr="00054FBA">
        <w:rPr>
          <w:color w:val="FF0000"/>
        </w:rPr>
        <w:t>Fill Vacant Positions:</w:t>
      </w:r>
    </w:p>
    <w:p w14:paraId="2FFA5FB9" w14:textId="4972984D" w:rsidR="000C1247" w:rsidRDefault="000C1247" w:rsidP="00D84E54">
      <w:r>
        <w:t>Madam Chair</w:t>
      </w:r>
      <w:r w:rsidR="004C61D5">
        <w:t xml:space="preserve"> McNamee</w:t>
      </w:r>
      <w:r>
        <w:t xml:space="preserve"> gave instructions per </w:t>
      </w:r>
      <w:r w:rsidR="004C61D5">
        <w:t>vacancies</w:t>
      </w:r>
    </w:p>
    <w:p w14:paraId="600E41CB" w14:textId="24544276" w:rsidR="000C1247" w:rsidRDefault="000C1247" w:rsidP="00D84E54">
      <w:r>
        <w:t>Nominations: No vacant seats</w:t>
      </w:r>
    </w:p>
    <w:p w14:paraId="4F867FA2" w14:textId="163C17C4" w:rsidR="000C1247" w:rsidRDefault="000C1247" w:rsidP="00D84E54">
      <w:r w:rsidRPr="004C61D5">
        <w:rPr>
          <w:b/>
          <w:bCs/>
        </w:rPr>
        <w:t>Community Seats</w:t>
      </w:r>
      <w:r w:rsidRPr="004C61D5">
        <w:t xml:space="preserve"> </w:t>
      </w:r>
      <w:r>
        <w:t xml:space="preserve">– </w:t>
      </w:r>
      <w:r w:rsidR="00F37DD9">
        <w:t xml:space="preserve">Joanne </w:t>
      </w:r>
      <w:r>
        <w:t>Evans-Taylor nominated</w:t>
      </w:r>
      <w:r w:rsidR="00880EDC">
        <w:t xml:space="preserve"> by Ms. Woods</w:t>
      </w:r>
      <w:r w:rsidR="004C61D5">
        <w:t xml:space="preserve"> 2</w:t>
      </w:r>
      <w:r w:rsidR="004C61D5" w:rsidRPr="004C61D5">
        <w:rPr>
          <w:vertAlign w:val="superscript"/>
        </w:rPr>
        <w:t>nd</w:t>
      </w:r>
      <w:r w:rsidR="004C61D5">
        <w:t xml:space="preserve"> by Ms. </w:t>
      </w:r>
      <w:r w:rsidR="00880EDC">
        <w:t xml:space="preserve">Arnold </w:t>
      </w:r>
    </w:p>
    <w:p w14:paraId="1AD0BBC9" w14:textId="0868447F" w:rsidR="000C1247" w:rsidRDefault="00F37DD9" w:rsidP="00D84E54">
      <w:r>
        <w:t>All were in favor of nomination</w:t>
      </w:r>
      <w:r w:rsidR="004C61D5">
        <w:t>, no opposes or abstentions</w:t>
      </w:r>
    </w:p>
    <w:p w14:paraId="326A1519" w14:textId="2AB8405E" w:rsidR="00F37DD9" w:rsidRDefault="00F37DD9" w:rsidP="00D84E54"/>
    <w:p w14:paraId="798A1948" w14:textId="687F1B3C" w:rsidR="00F37DD9" w:rsidRDefault="00F37DD9" w:rsidP="00D84E54">
      <w:r w:rsidRPr="004C61D5">
        <w:rPr>
          <w:b/>
          <w:bCs/>
        </w:rPr>
        <w:t>Swing Seat</w:t>
      </w:r>
      <w:r>
        <w:t xml:space="preserve"> – Yol</w:t>
      </w:r>
      <w:r w:rsidR="004C61D5">
        <w:t>a</w:t>
      </w:r>
      <w:r>
        <w:t>nda Barrow</w:t>
      </w:r>
      <w:r w:rsidR="00880EDC">
        <w:t xml:space="preserve"> – </w:t>
      </w:r>
      <w:r w:rsidR="004C61D5">
        <w:t xml:space="preserve">nominated by </w:t>
      </w:r>
      <w:r w:rsidR="00880EDC">
        <w:t>Ms. Mit</w:t>
      </w:r>
      <w:r w:rsidR="004C61D5">
        <w:t>c</w:t>
      </w:r>
      <w:r w:rsidR="00880EDC">
        <w:t>hell</w:t>
      </w:r>
      <w:r w:rsidR="004C61D5">
        <w:t xml:space="preserve"> 2</w:t>
      </w:r>
      <w:r w:rsidR="004C61D5" w:rsidRPr="004C61D5">
        <w:rPr>
          <w:vertAlign w:val="superscript"/>
        </w:rPr>
        <w:t>nd</w:t>
      </w:r>
      <w:r w:rsidR="004C61D5">
        <w:t xml:space="preserve"> by Ms. </w:t>
      </w:r>
      <w:r w:rsidR="00880EDC">
        <w:t>Evans</w:t>
      </w:r>
      <w:r w:rsidR="004C61D5">
        <w:t>-T</w:t>
      </w:r>
      <w:r w:rsidR="00880EDC">
        <w:t>aylor</w:t>
      </w:r>
    </w:p>
    <w:p w14:paraId="7ECB2751" w14:textId="5E7EEE3D" w:rsidR="00F37DD9" w:rsidRDefault="00F37DD9" w:rsidP="00D84E54">
      <w:r>
        <w:t>All were in favor of nomination of Ms. Barrow for swing seat</w:t>
      </w:r>
      <w:r w:rsidR="004C61D5">
        <w:t xml:space="preserve"> with no opposes or abstentions</w:t>
      </w:r>
    </w:p>
    <w:p w14:paraId="09E07A51" w14:textId="03C13425" w:rsidR="00F37DD9" w:rsidRDefault="00F37DD9" w:rsidP="00D84E54"/>
    <w:p w14:paraId="62CBFD1A" w14:textId="4BC88B08" w:rsidR="004C61D5" w:rsidRDefault="004C61D5" w:rsidP="004C61D5">
      <w:r w:rsidRPr="004C61D5">
        <w:rPr>
          <w:b/>
          <w:bCs/>
        </w:rPr>
        <w:t>Approval of Previous Minutes</w:t>
      </w:r>
      <w:r>
        <w:t>:</w:t>
      </w:r>
    </w:p>
    <w:p w14:paraId="7DBE64E4" w14:textId="070867B4" w:rsidR="004C61D5" w:rsidRDefault="004C61D5" w:rsidP="004C61D5">
      <w:r>
        <w:t xml:space="preserve">Minutes of last meeting read by Ms. Arnold, motion to accept the minutes from last meeting was </w:t>
      </w:r>
      <w:r w:rsidR="00054FBA">
        <w:t>made</w:t>
      </w:r>
      <w:r>
        <w:t xml:space="preserve"> and second. All in favor with no changes to minutes. </w:t>
      </w:r>
    </w:p>
    <w:p w14:paraId="179A38AB" w14:textId="3F655DD6" w:rsidR="0091674F" w:rsidRDefault="0091674F" w:rsidP="00D84E54"/>
    <w:p w14:paraId="2ECD9F3A" w14:textId="57B16BA5" w:rsidR="00DF4231" w:rsidRDefault="00DF4231" w:rsidP="00D84E54">
      <w:r w:rsidRPr="00054FBA">
        <w:rPr>
          <w:b/>
          <w:bCs/>
        </w:rPr>
        <w:t>Election of Officers</w:t>
      </w:r>
      <w:r>
        <w:t>:</w:t>
      </w:r>
    </w:p>
    <w:p w14:paraId="3DD877D6" w14:textId="18C1020C" w:rsidR="00DF4231" w:rsidRDefault="00DF4231" w:rsidP="00D84E54">
      <w:r w:rsidRPr="00787F4F">
        <w:rPr>
          <w:b/>
          <w:bCs/>
        </w:rPr>
        <w:t>Chair</w:t>
      </w:r>
      <w:r>
        <w:t xml:space="preserve"> </w:t>
      </w:r>
      <w:r w:rsidR="00F533EF">
        <w:t>–</w:t>
      </w:r>
      <w:r>
        <w:t xml:space="preserve"> </w:t>
      </w:r>
      <w:r w:rsidR="00054FBA">
        <w:t xml:space="preserve">Ms. Woods nominated Ms. </w:t>
      </w:r>
      <w:r w:rsidR="00F533EF">
        <w:t>McNamee</w:t>
      </w:r>
      <w:r w:rsidR="00054FBA">
        <w:t xml:space="preserve"> as Chair, seconded by Mr. Scales </w:t>
      </w:r>
    </w:p>
    <w:p w14:paraId="4B85A60A" w14:textId="1438BEB2" w:rsidR="00F533EF" w:rsidRDefault="00F533EF" w:rsidP="00D84E54">
      <w:r>
        <w:t>All were in favor of the nominee</w:t>
      </w:r>
      <w:r w:rsidR="00054FBA">
        <w:t xml:space="preserve"> Ms. McNamee</w:t>
      </w:r>
    </w:p>
    <w:p w14:paraId="7B96E12B" w14:textId="53923ADD" w:rsidR="00F533EF" w:rsidRDefault="00F533EF" w:rsidP="00D84E54">
      <w:r w:rsidRPr="00787F4F">
        <w:rPr>
          <w:b/>
          <w:bCs/>
        </w:rPr>
        <w:t>Vice Chair</w:t>
      </w:r>
      <w:r>
        <w:t xml:space="preserve"> – </w:t>
      </w:r>
      <w:r w:rsidR="00054FBA">
        <w:t xml:space="preserve">Mr. Scales nominated Ms. </w:t>
      </w:r>
      <w:r>
        <w:t>Woods</w:t>
      </w:r>
      <w:r w:rsidR="00054FBA">
        <w:t>, seconded by Ms. McN</w:t>
      </w:r>
      <w:r w:rsidR="00880EDC">
        <w:t>amee</w:t>
      </w:r>
    </w:p>
    <w:p w14:paraId="34878867" w14:textId="7CF2B8BF" w:rsidR="00F533EF" w:rsidRDefault="00F533EF" w:rsidP="00D84E54">
      <w:r>
        <w:t>All were in favor of the nominee</w:t>
      </w:r>
    </w:p>
    <w:p w14:paraId="06A66F6D" w14:textId="3287B0CA" w:rsidR="00F533EF" w:rsidRDefault="00F533EF" w:rsidP="00D84E54">
      <w:r w:rsidRPr="00787F4F">
        <w:rPr>
          <w:b/>
          <w:bCs/>
        </w:rPr>
        <w:t>Secretary</w:t>
      </w:r>
      <w:r>
        <w:t xml:space="preserve"> – </w:t>
      </w:r>
      <w:r w:rsidR="00054FBA">
        <w:t xml:space="preserve">Ms. Woods nominated </w:t>
      </w:r>
      <w:r>
        <w:t xml:space="preserve">Dr. </w:t>
      </w:r>
      <w:proofErr w:type="spellStart"/>
      <w:r>
        <w:t>Ameyaw</w:t>
      </w:r>
      <w:proofErr w:type="spellEnd"/>
      <w:r w:rsidR="00054FBA">
        <w:t>, seconded by Ms. Ar</w:t>
      </w:r>
      <w:r w:rsidR="00880EDC">
        <w:t>nold</w:t>
      </w:r>
    </w:p>
    <w:p w14:paraId="6D98BEE4" w14:textId="13196709" w:rsidR="00F533EF" w:rsidRDefault="00F533EF" w:rsidP="00D84E54">
      <w:r>
        <w:t>All were in favor of the nominee</w:t>
      </w:r>
    </w:p>
    <w:p w14:paraId="509280F6" w14:textId="21D85013" w:rsidR="00F533EF" w:rsidRDefault="00F533EF" w:rsidP="00D84E54">
      <w:r>
        <w:t>No opposes</w:t>
      </w:r>
      <w:r w:rsidR="00054FBA">
        <w:t xml:space="preserve"> or abstentions</w:t>
      </w:r>
      <w:r>
        <w:t xml:space="preserve"> to the above position</w:t>
      </w:r>
      <w:r w:rsidR="00054FBA">
        <w:t>s</w:t>
      </w:r>
      <w:r>
        <w:t>.</w:t>
      </w:r>
    </w:p>
    <w:p w14:paraId="758E1803" w14:textId="77777777" w:rsidR="00054FBA" w:rsidRDefault="00F533EF" w:rsidP="00D84E54">
      <w:r w:rsidRPr="00787F4F">
        <w:rPr>
          <w:b/>
          <w:bCs/>
        </w:rPr>
        <w:t>Cluster Representative</w:t>
      </w:r>
      <w:r>
        <w:t xml:space="preserve"> – </w:t>
      </w:r>
      <w:r w:rsidR="00054FBA">
        <w:t>Ms. Arnold nominated by Mr. Scales. Ms. Arnold declined.</w:t>
      </w:r>
    </w:p>
    <w:p w14:paraId="6DB5220A" w14:textId="4B6AAEC8" w:rsidR="00F533EF" w:rsidRDefault="00054FBA" w:rsidP="00D84E54">
      <w:r>
        <w:t>JoAnn</w:t>
      </w:r>
      <w:r w:rsidR="00F533EF">
        <w:t xml:space="preserve"> Evans-Taylor</w:t>
      </w:r>
      <w:r>
        <w:t xml:space="preserve"> nominated by </w:t>
      </w:r>
      <w:r w:rsidR="00787F4F">
        <w:t>Ms. Woods</w:t>
      </w:r>
      <w:r>
        <w:t>, Ms. A</w:t>
      </w:r>
      <w:r w:rsidR="00880EDC">
        <w:t>rnold</w:t>
      </w:r>
      <w:r>
        <w:t xml:space="preserve"> secon</w:t>
      </w:r>
      <w:r w:rsidR="00787F4F">
        <w:t xml:space="preserve">ded. </w:t>
      </w:r>
    </w:p>
    <w:p w14:paraId="3BA00618" w14:textId="368BD40D" w:rsidR="00F533EF" w:rsidRDefault="00F533EF" w:rsidP="00D84E54">
      <w:r>
        <w:t>All were in favor of Joanne Evans-Taylor</w:t>
      </w:r>
      <w:r w:rsidR="00787F4F">
        <w:t xml:space="preserve"> </w:t>
      </w:r>
    </w:p>
    <w:p w14:paraId="3850C3A0" w14:textId="570800EF" w:rsidR="00F533EF" w:rsidRDefault="00F533EF" w:rsidP="00D84E54">
      <w:r>
        <w:t xml:space="preserve">No opposes </w:t>
      </w:r>
      <w:r w:rsidR="00787F4F">
        <w:t xml:space="preserve">or abstentions </w:t>
      </w:r>
    </w:p>
    <w:p w14:paraId="366C7F4C" w14:textId="7B5C6098" w:rsidR="00F533EF" w:rsidRDefault="00F533EF" w:rsidP="00D84E54"/>
    <w:p w14:paraId="3F385424" w14:textId="77777777" w:rsidR="00F533EF" w:rsidRDefault="00F533EF" w:rsidP="00D84E54"/>
    <w:p w14:paraId="20AB1AF5" w14:textId="11DA24DC" w:rsidR="00787F4F" w:rsidRDefault="00787F4F" w:rsidP="00D84E54">
      <w:pPr>
        <w:rPr>
          <w:color w:val="FF0000"/>
        </w:rPr>
      </w:pPr>
      <w:r w:rsidRPr="00787F4F">
        <w:rPr>
          <w:color w:val="FF0000"/>
        </w:rPr>
        <w:t xml:space="preserve">Action Items </w:t>
      </w:r>
      <w:proofErr w:type="spellStart"/>
      <w:r w:rsidRPr="00787F4F">
        <w:rPr>
          <w:color w:val="FF0000"/>
        </w:rPr>
        <w:t>Con’t</w:t>
      </w:r>
      <w:proofErr w:type="spellEnd"/>
      <w:r w:rsidRPr="00787F4F">
        <w:rPr>
          <w:color w:val="FF0000"/>
        </w:rPr>
        <w:t>:</w:t>
      </w:r>
    </w:p>
    <w:p w14:paraId="78C4B49B" w14:textId="77777777" w:rsidR="00787F4F" w:rsidRPr="00787F4F" w:rsidRDefault="00787F4F" w:rsidP="00D84E54">
      <w:pPr>
        <w:rPr>
          <w:color w:val="FF0000"/>
        </w:rPr>
      </w:pPr>
    </w:p>
    <w:p w14:paraId="50B06F09" w14:textId="2D51905A" w:rsidR="00F533EF" w:rsidRDefault="00F533EF" w:rsidP="00D84E54">
      <w:r w:rsidRPr="00787F4F">
        <w:rPr>
          <w:b/>
          <w:bCs/>
        </w:rPr>
        <w:t>Review and Approve Public</w:t>
      </w:r>
      <w:r>
        <w:t xml:space="preserve"> </w:t>
      </w:r>
      <w:r w:rsidRPr="00787F4F">
        <w:rPr>
          <w:b/>
          <w:bCs/>
        </w:rPr>
        <w:t>Comment</w:t>
      </w:r>
      <w:r>
        <w:t xml:space="preserve"> </w:t>
      </w:r>
      <w:r w:rsidRPr="00787F4F">
        <w:rPr>
          <w:b/>
          <w:bCs/>
        </w:rPr>
        <w:t>Format</w:t>
      </w:r>
      <w:r w:rsidR="00787F4F">
        <w:rPr>
          <w:b/>
          <w:bCs/>
        </w:rPr>
        <w:t>:</w:t>
      </w:r>
    </w:p>
    <w:p w14:paraId="77EF75B8" w14:textId="4C7918C2" w:rsidR="00F533EF" w:rsidRDefault="00F533EF" w:rsidP="00D84E54">
      <w:r>
        <w:t xml:space="preserve">Madam Chair </w:t>
      </w:r>
      <w:r w:rsidR="00787F4F">
        <w:t xml:space="preserve">McNamee </w:t>
      </w:r>
      <w:r>
        <w:t>read requirements</w:t>
      </w:r>
      <w:r w:rsidR="00641706">
        <w:t xml:space="preserve"> and rules</w:t>
      </w:r>
    </w:p>
    <w:p w14:paraId="7AFAC375" w14:textId="072DBC02" w:rsidR="00641706" w:rsidRDefault="00641706" w:rsidP="00D84E54">
      <w:r>
        <w:t>Copy of tentative meeting schedule was presented along with public comment</w:t>
      </w:r>
      <w:r w:rsidR="00787F4F">
        <w:t xml:space="preserve"> meeting dates</w:t>
      </w:r>
    </w:p>
    <w:p w14:paraId="25DED1FF" w14:textId="69549F0F" w:rsidR="00641706" w:rsidRDefault="00641706" w:rsidP="00D84E54">
      <w:r>
        <w:t>Dates and time are not set in stone and apt to change</w:t>
      </w:r>
    </w:p>
    <w:p w14:paraId="6E66FD7B" w14:textId="43451A49" w:rsidR="00641706" w:rsidRDefault="00641706" w:rsidP="00D84E54">
      <w:r>
        <w:t>Example of public comment was explained</w:t>
      </w:r>
    </w:p>
    <w:p w14:paraId="4D0E43DA" w14:textId="5D3EFE1C" w:rsidR="00641706" w:rsidRDefault="00641706" w:rsidP="00D84E54">
      <w:r>
        <w:t xml:space="preserve">Corrections </w:t>
      </w:r>
      <w:r w:rsidR="00787F4F">
        <w:t xml:space="preserve">were made </w:t>
      </w:r>
      <w:r>
        <w:t xml:space="preserve">to Go Team </w:t>
      </w:r>
      <w:r w:rsidR="00787F4F">
        <w:t xml:space="preserve">Members’ </w:t>
      </w:r>
      <w:r>
        <w:t>names</w:t>
      </w:r>
    </w:p>
    <w:p w14:paraId="792421DB" w14:textId="7A33CF5B" w:rsidR="00641706" w:rsidRDefault="00641706" w:rsidP="00D84E54"/>
    <w:p w14:paraId="30A6DF8E" w14:textId="24F85997" w:rsidR="00641706" w:rsidRDefault="00641706" w:rsidP="00D84E54">
      <w:r>
        <w:t>February meeting was changed to March 3</w:t>
      </w:r>
      <w:r w:rsidRPr="00641706">
        <w:rPr>
          <w:vertAlign w:val="superscript"/>
        </w:rPr>
        <w:t>rd</w:t>
      </w:r>
      <w:r>
        <w:t xml:space="preserve"> to accommodate budget approval.</w:t>
      </w:r>
    </w:p>
    <w:p w14:paraId="6691B8EA" w14:textId="69AE4603" w:rsidR="00641706" w:rsidRDefault="00641706" w:rsidP="00D84E54">
      <w:r>
        <w:t xml:space="preserve">Time set for meetings </w:t>
      </w:r>
      <w:r w:rsidR="00787F4F">
        <w:t>will be</w:t>
      </w:r>
      <w:r>
        <w:t xml:space="preserve"> 4:15pm – Vote taken to approve meeting time and dates</w:t>
      </w:r>
      <w:r w:rsidR="00A41950">
        <w:t xml:space="preserve"> along with public comment</w:t>
      </w:r>
      <w:r w:rsidR="00EF4EE0">
        <w:t xml:space="preserve"> dates</w:t>
      </w:r>
      <w:r w:rsidR="00A41950">
        <w:t>. All in agreement with times and dates of calendar</w:t>
      </w:r>
    </w:p>
    <w:p w14:paraId="64632ECA" w14:textId="403DA457" w:rsidR="00A41950" w:rsidRDefault="00A41950" w:rsidP="00D84E54">
      <w:r>
        <w:t>Motion</w:t>
      </w:r>
      <w:r w:rsidR="00EF4EE0">
        <w:t xml:space="preserve"> by Chair McNamee</w:t>
      </w:r>
      <w:r>
        <w:t xml:space="preserve"> to approved calendar</w:t>
      </w:r>
      <w:r w:rsidR="00EF4EE0">
        <w:t xml:space="preserve"> were seconded </w:t>
      </w:r>
      <w:proofErr w:type="gramStart"/>
      <w:r w:rsidR="00EF4EE0">
        <w:t xml:space="preserve">and </w:t>
      </w:r>
      <w:r>
        <w:t xml:space="preserve"> approved</w:t>
      </w:r>
      <w:proofErr w:type="gramEnd"/>
    </w:p>
    <w:p w14:paraId="459423F9" w14:textId="5F34DCCC" w:rsidR="00A41950" w:rsidRDefault="00A41950" w:rsidP="00D84E54"/>
    <w:p w14:paraId="18E7EB24" w14:textId="77777777" w:rsidR="00EF4EE0" w:rsidRDefault="00A41950" w:rsidP="00D84E54">
      <w:r w:rsidRPr="00EF4EE0">
        <w:rPr>
          <w:b/>
          <w:bCs/>
        </w:rPr>
        <w:t>Go Team Meeting Norms</w:t>
      </w:r>
      <w:r w:rsidRPr="00EF4EE0">
        <w:t xml:space="preserve"> </w:t>
      </w:r>
    </w:p>
    <w:p w14:paraId="0A077A0B" w14:textId="6354A92B" w:rsidR="00A41950" w:rsidRDefault="00EF4EE0" w:rsidP="00D84E54">
      <w:r>
        <w:t>Norms were read by Chair McNamee</w:t>
      </w:r>
    </w:p>
    <w:p w14:paraId="4CFE40AD" w14:textId="3A04DFB3" w:rsidR="00A41950" w:rsidRDefault="00A41950" w:rsidP="00D84E54">
      <w:r>
        <w:t>Amended to allow two minutes for public comments</w:t>
      </w:r>
    </w:p>
    <w:p w14:paraId="680697F6" w14:textId="480C0A65" w:rsidR="00A41950" w:rsidRDefault="00A41950" w:rsidP="00D84E54">
      <w:r>
        <w:t>Motion</w:t>
      </w:r>
      <w:r w:rsidR="00EF4EE0">
        <w:t xml:space="preserve"> made</w:t>
      </w:r>
      <w:r>
        <w:t xml:space="preserve"> to adopt norms with no opposes</w:t>
      </w:r>
      <w:r w:rsidR="00EF4EE0">
        <w:t xml:space="preserve"> or abstentions</w:t>
      </w:r>
    </w:p>
    <w:p w14:paraId="6260E382" w14:textId="77777777" w:rsidR="00A41950" w:rsidRDefault="00A41950" w:rsidP="00D84E54"/>
    <w:p w14:paraId="4768F765" w14:textId="70DA9046" w:rsidR="0091674F" w:rsidRDefault="0091674F" w:rsidP="00D84E54">
      <w:pPr>
        <w:rPr>
          <w:color w:val="FF0000"/>
        </w:rPr>
      </w:pPr>
      <w:r w:rsidRPr="0091674F">
        <w:rPr>
          <w:color w:val="FF0000"/>
        </w:rPr>
        <w:t>Discussion Items</w:t>
      </w:r>
    </w:p>
    <w:p w14:paraId="5082C378" w14:textId="1DF1AEFE" w:rsidR="005E3640" w:rsidRDefault="00EF4EE0" w:rsidP="00D84E54">
      <w:r>
        <w:t xml:space="preserve">Ms. </w:t>
      </w:r>
      <w:r w:rsidR="00A41950">
        <w:t xml:space="preserve">Mitchell updated group on renovations </w:t>
      </w:r>
      <w:r>
        <w:t xml:space="preserve">progress </w:t>
      </w:r>
      <w:r w:rsidR="00A41950">
        <w:t xml:space="preserve">of the school on Humphries Drive.  Interior selections should be done next.  Construction is up to date and on target. District feedback on the </w:t>
      </w:r>
      <w:r>
        <w:t xml:space="preserve">changes to the </w:t>
      </w:r>
      <w:r w:rsidR="00A41950">
        <w:t xml:space="preserve">temporary building has been very positive and </w:t>
      </w:r>
      <w:r>
        <w:t xml:space="preserve">were impressed with </w:t>
      </w:r>
      <w:r w:rsidR="00A41950">
        <w:t>how quickly the school has settled into the new temporary location.</w:t>
      </w:r>
    </w:p>
    <w:p w14:paraId="09ECCC57" w14:textId="4AE626CB" w:rsidR="00A41950" w:rsidRDefault="00EF4EE0" w:rsidP="00D84E54">
      <w:r>
        <w:t>Ms. Mitchell had some a</w:t>
      </w:r>
      <w:r w:rsidR="00A41950">
        <w:t>ttendance concerns already</w:t>
      </w:r>
      <w:r w:rsidR="00FC322B">
        <w:t xml:space="preserve"> with kids missing the bus.  Ms. Mitchell visited Oxford Village </w:t>
      </w:r>
      <w:r>
        <w:t xml:space="preserve">apartments </w:t>
      </w:r>
      <w:r w:rsidR="00FC322B">
        <w:t>to help with organizing the kids at the bus stop.</w:t>
      </w:r>
    </w:p>
    <w:p w14:paraId="55535CC0" w14:textId="0B31A1BD" w:rsidR="0091674F" w:rsidRDefault="0091674F" w:rsidP="00D84E54"/>
    <w:p w14:paraId="7790A209" w14:textId="03529C53" w:rsidR="00EF4EE0" w:rsidRDefault="0091674F" w:rsidP="00D84E54">
      <w:pPr>
        <w:rPr>
          <w:u w:val="single"/>
        </w:rPr>
      </w:pPr>
      <w:r w:rsidRPr="00543A27">
        <w:rPr>
          <w:color w:val="FF0000"/>
          <w:u w:val="single"/>
        </w:rPr>
        <w:t>Information Items</w:t>
      </w:r>
    </w:p>
    <w:p w14:paraId="39ACF7F7" w14:textId="16317B44" w:rsidR="00162724" w:rsidRPr="00EF4EE0" w:rsidRDefault="0091674F" w:rsidP="00D84E54">
      <w:pPr>
        <w:rPr>
          <w:b/>
          <w:bCs/>
        </w:rPr>
      </w:pPr>
      <w:r w:rsidRPr="00EF4EE0">
        <w:rPr>
          <w:b/>
          <w:bCs/>
        </w:rPr>
        <w:t>Principal Repor</w:t>
      </w:r>
      <w:r w:rsidR="000752EA" w:rsidRPr="00EF4EE0">
        <w:rPr>
          <w:b/>
          <w:bCs/>
        </w:rPr>
        <w:t>t</w:t>
      </w:r>
      <w:r w:rsidR="00EF4EE0">
        <w:rPr>
          <w:b/>
          <w:bCs/>
        </w:rPr>
        <w:t>:</w:t>
      </w:r>
    </w:p>
    <w:p w14:paraId="68CFF0CA" w14:textId="002D627C" w:rsidR="00FC322B" w:rsidRDefault="00FC322B" w:rsidP="00D84E54">
      <w:r w:rsidRPr="00FC322B">
        <w:t>Shared</w:t>
      </w:r>
      <w:r>
        <w:t xml:space="preserve"> </w:t>
      </w:r>
      <w:r w:rsidRPr="00FC322B">
        <w:t>that</w:t>
      </w:r>
      <w:r>
        <w:t xml:space="preserve"> enrollment is down</w:t>
      </w:r>
    </w:p>
    <w:p w14:paraId="6827D2A3" w14:textId="574F45FC" w:rsidR="00FC322B" w:rsidRDefault="00EF4EE0" w:rsidP="00D84E54">
      <w:r>
        <w:t>Browns Mill</w:t>
      </w:r>
      <w:r w:rsidR="00FC322B">
        <w:t xml:space="preserve"> community behind Humphries </w:t>
      </w:r>
      <w:proofErr w:type="gramStart"/>
      <w:r w:rsidR="00FC322B">
        <w:t>school</w:t>
      </w:r>
      <w:proofErr w:type="gramEnd"/>
      <w:r w:rsidR="00FC322B">
        <w:t xml:space="preserve"> is breaking ground for new homes</w:t>
      </w:r>
      <w:r>
        <w:t>; which could me increase enrollment for Humphries Elementary</w:t>
      </w:r>
    </w:p>
    <w:p w14:paraId="59591135" w14:textId="1AE41AA9" w:rsidR="00FC322B" w:rsidRPr="00FC322B" w:rsidRDefault="00FC322B" w:rsidP="00D84E54">
      <w:r>
        <w:t>Update</w:t>
      </w:r>
      <w:r w:rsidR="00D7286E">
        <w:t>d</w:t>
      </w:r>
      <w:r>
        <w:t xml:space="preserve"> team o</w:t>
      </w:r>
      <w:r w:rsidR="00EF4EE0">
        <w:t>n</w:t>
      </w:r>
      <w:r>
        <w:t xml:space="preserve"> budget calculations and deficit</w:t>
      </w:r>
      <w:r w:rsidR="00D7286E">
        <w:t>s</w:t>
      </w:r>
      <w:r>
        <w:t xml:space="preserve">.  </w:t>
      </w:r>
    </w:p>
    <w:p w14:paraId="2874DE59" w14:textId="68C4360A" w:rsidR="00162724" w:rsidRDefault="00162724" w:rsidP="00D84E54"/>
    <w:p w14:paraId="1E9DD513" w14:textId="75577035" w:rsidR="0091674F" w:rsidRDefault="0091674F" w:rsidP="00D84E54">
      <w:pPr>
        <w:rPr>
          <w:color w:val="FF0000"/>
        </w:rPr>
      </w:pPr>
      <w:r w:rsidRPr="0091674F">
        <w:rPr>
          <w:color w:val="FF0000"/>
        </w:rPr>
        <w:t>Announcements</w:t>
      </w:r>
    </w:p>
    <w:p w14:paraId="367884C2" w14:textId="71E12BB9" w:rsidR="0091674F" w:rsidRDefault="00D7286E" w:rsidP="00D84E54">
      <w:r>
        <w:t xml:space="preserve">Ms. Mitchell gave </w:t>
      </w:r>
      <w:r w:rsidR="00EF4EE0">
        <w:t xml:space="preserve">distributed new </w:t>
      </w:r>
      <w:r>
        <w:t>calendar</w:t>
      </w:r>
    </w:p>
    <w:p w14:paraId="47267075" w14:textId="74513921" w:rsidR="00D7286E" w:rsidRDefault="00D7286E" w:rsidP="00D84E54">
      <w:r>
        <w:t xml:space="preserve">Open hours – </w:t>
      </w:r>
      <w:r w:rsidR="00EF4EE0">
        <w:t>Today</w:t>
      </w:r>
      <w:r w:rsidR="000A3154">
        <w:t xml:space="preserve">, </w:t>
      </w:r>
      <w:r>
        <w:t>Tuesday 9/10</w:t>
      </w:r>
    </w:p>
    <w:p w14:paraId="140D7FDC" w14:textId="6F1E1B6B" w:rsidR="00D7286E" w:rsidRDefault="00D7286E" w:rsidP="00D84E54">
      <w:proofErr w:type="gramStart"/>
      <w:r>
        <w:t>Grandparents</w:t>
      </w:r>
      <w:proofErr w:type="gramEnd"/>
      <w:r>
        <w:t xml:space="preserve"> day – Friday 9/13</w:t>
      </w:r>
    </w:p>
    <w:p w14:paraId="668EE167" w14:textId="7E52C63C" w:rsidR="00D7286E" w:rsidRDefault="00D7286E" w:rsidP="00D84E54">
      <w:r>
        <w:t>Food pantry dates were also given, time has been changed to 1:00 p.m.</w:t>
      </w:r>
    </w:p>
    <w:p w14:paraId="488BEE8C" w14:textId="2C9C2AA5" w:rsidR="00D7286E" w:rsidRDefault="00D7286E" w:rsidP="00D84E54">
      <w:r>
        <w:t>Fall activity on 10/31</w:t>
      </w:r>
    </w:p>
    <w:p w14:paraId="7E1CC824" w14:textId="287B395D" w:rsidR="00D7286E" w:rsidRDefault="00D7286E" w:rsidP="00D84E54">
      <w:r>
        <w:t>Thanksgiving luncheon 11/14</w:t>
      </w:r>
    </w:p>
    <w:p w14:paraId="1A545A49" w14:textId="6656000E" w:rsidR="00D7286E" w:rsidRDefault="00D7286E" w:rsidP="00D84E54">
      <w:r>
        <w:t>Field day this year will be held at the YMCA on Pryor Road this year</w:t>
      </w:r>
    </w:p>
    <w:p w14:paraId="601854DB" w14:textId="38D56DB7" w:rsidR="00D7286E" w:rsidRDefault="00D7286E" w:rsidP="00D84E54">
      <w:r>
        <w:t>Evans-Taylor update team on flooding in the area.</w:t>
      </w:r>
    </w:p>
    <w:p w14:paraId="6EDEDF8B" w14:textId="67C0046F" w:rsidR="00D7286E" w:rsidRDefault="000A3154" w:rsidP="00D84E54">
      <w:r>
        <w:t>Ms. Mitchell stated there are h</w:t>
      </w:r>
      <w:r w:rsidR="00D7286E">
        <w:t>ug</w:t>
      </w:r>
      <w:r w:rsidR="001C2087">
        <w:t>e</w:t>
      </w:r>
      <w:r w:rsidR="00D7286E">
        <w:t xml:space="preserve"> hol</w:t>
      </w:r>
      <w:r w:rsidR="001C2087">
        <w:t>e</w:t>
      </w:r>
      <w:r>
        <w:t>s</w:t>
      </w:r>
      <w:r w:rsidR="00D7286E">
        <w:t xml:space="preserve"> in the park where the</w:t>
      </w:r>
      <w:r>
        <w:t>ir</w:t>
      </w:r>
      <w:r w:rsidR="00D7286E">
        <w:t xml:space="preserve"> fire drills are held.</w:t>
      </w:r>
      <w:r w:rsidR="001C2087">
        <w:t xml:space="preserve"> Mr. Scales to report this to the City Parks and Recreation.</w:t>
      </w:r>
      <w:r>
        <w:t xml:space="preserve"> Evans-Taylor advised to call 311 for City of Atlanta</w:t>
      </w:r>
    </w:p>
    <w:p w14:paraId="794FC9EC" w14:textId="7D1F7268" w:rsidR="001C2087" w:rsidRDefault="001C2087" w:rsidP="00D84E54">
      <w:r>
        <w:t>Invitation to G3 Summit meeting open to all Go Team members at MLK king Middle School.</w:t>
      </w:r>
    </w:p>
    <w:p w14:paraId="3A74F4AC" w14:textId="14567128" w:rsidR="001C2087" w:rsidRDefault="001C2087" w:rsidP="00D84E54">
      <w:r>
        <w:t xml:space="preserve">Let’s </w:t>
      </w:r>
      <w:proofErr w:type="gramStart"/>
      <w:r>
        <w:t>Talk</w:t>
      </w:r>
      <w:proofErr w:type="gramEnd"/>
      <w:r>
        <w:t xml:space="preserve"> flyers also handed out by </w:t>
      </w:r>
      <w:bookmarkStart w:id="1" w:name="_Hlk19038396"/>
      <w:r>
        <w:t>Diane Jacob, School Governance Liaison</w:t>
      </w:r>
      <w:bookmarkEnd w:id="1"/>
      <w:r>
        <w:t>.</w:t>
      </w:r>
    </w:p>
    <w:p w14:paraId="7A3FFAEB" w14:textId="4C6C35EA" w:rsidR="0091674F" w:rsidRDefault="0091674F" w:rsidP="00D84E54">
      <w:pPr>
        <w:rPr>
          <w:color w:val="FF0000"/>
        </w:rPr>
      </w:pPr>
      <w:r w:rsidRPr="0091674F">
        <w:rPr>
          <w:color w:val="FF0000"/>
        </w:rPr>
        <w:lastRenderedPageBreak/>
        <w:t>Public Comment</w:t>
      </w:r>
    </w:p>
    <w:p w14:paraId="683E82D7" w14:textId="1D88B7F5" w:rsidR="0091674F" w:rsidRPr="0091674F" w:rsidRDefault="001C2087" w:rsidP="00D84E54">
      <w:r>
        <w:t>Not at this meeting</w:t>
      </w:r>
    </w:p>
    <w:p w14:paraId="5E092754" w14:textId="2036A52C" w:rsidR="0091674F" w:rsidRDefault="0091674F" w:rsidP="00D84E54"/>
    <w:p w14:paraId="6B6B52C9" w14:textId="100BE970" w:rsidR="0091674F" w:rsidRDefault="0091674F" w:rsidP="00D84E54">
      <w:pPr>
        <w:rPr>
          <w:color w:val="FF0000"/>
        </w:rPr>
      </w:pPr>
      <w:r w:rsidRPr="0091674F">
        <w:rPr>
          <w:color w:val="FF0000"/>
        </w:rPr>
        <w:t>Adjournment</w:t>
      </w:r>
    </w:p>
    <w:p w14:paraId="34072848" w14:textId="40DB0752" w:rsidR="0091674F" w:rsidRDefault="0091674F" w:rsidP="00D84E54">
      <w:r>
        <w:t>Meeting was adjourned a</w:t>
      </w:r>
      <w:r w:rsidR="000B36FC">
        <w:t>t</w:t>
      </w:r>
      <w:r w:rsidR="001C2087">
        <w:t xml:space="preserve"> 4:50</w:t>
      </w:r>
      <w:r w:rsidR="000A3154">
        <w:t xml:space="preserve"> pm</w:t>
      </w:r>
    </w:p>
    <w:p w14:paraId="0FE1F214" w14:textId="77777777" w:rsidR="0091674F" w:rsidRPr="0091674F" w:rsidRDefault="0091674F" w:rsidP="00D84E54"/>
    <w:p w14:paraId="35CFFB59" w14:textId="3214FB0E" w:rsidR="0091674F" w:rsidRDefault="000A3154" w:rsidP="00D84E54">
      <w:r>
        <w:t xml:space="preserve">Submitted by </w:t>
      </w:r>
      <w:proofErr w:type="spellStart"/>
      <w:r>
        <w:t>Genece</w:t>
      </w:r>
      <w:proofErr w:type="spellEnd"/>
      <w:r>
        <w:t xml:space="preserve"> Arnold</w:t>
      </w:r>
    </w:p>
    <w:p w14:paraId="209A75F3" w14:textId="77777777" w:rsidR="00D84E54" w:rsidRPr="00D84E54" w:rsidRDefault="00D84E54" w:rsidP="00D84E54"/>
    <w:p w14:paraId="3030AF78" w14:textId="77777777" w:rsidR="00D84E54" w:rsidRPr="00D84E54" w:rsidRDefault="00D84E54" w:rsidP="00D84E54">
      <w:pPr>
        <w:rPr>
          <w:color w:val="FF0000"/>
        </w:rPr>
      </w:pPr>
    </w:p>
    <w:p w14:paraId="6EB54052" w14:textId="77777777" w:rsidR="00D84E54" w:rsidRPr="00D84E54" w:rsidRDefault="00D84E54" w:rsidP="00D84E54"/>
    <w:sectPr w:rsidR="00D84E54" w:rsidRPr="00D8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54"/>
    <w:rsid w:val="00054FBA"/>
    <w:rsid w:val="000752EA"/>
    <w:rsid w:val="000A3154"/>
    <w:rsid w:val="000B36FC"/>
    <w:rsid w:val="000C1247"/>
    <w:rsid w:val="00162724"/>
    <w:rsid w:val="001C2087"/>
    <w:rsid w:val="001F2759"/>
    <w:rsid w:val="00474201"/>
    <w:rsid w:val="004C61D5"/>
    <w:rsid w:val="004F2E97"/>
    <w:rsid w:val="00543A27"/>
    <w:rsid w:val="00543EDD"/>
    <w:rsid w:val="00551966"/>
    <w:rsid w:val="005807F7"/>
    <w:rsid w:val="005E3640"/>
    <w:rsid w:val="00641706"/>
    <w:rsid w:val="00645252"/>
    <w:rsid w:val="006D3D74"/>
    <w:rsid w:val="007307AB"/>
    <w:rsid w:val="00787F4F"/>
    <w:rsid w:val="0083569A"/>
    <w:rsid w:val="00874197"/>
    <w:rsid w:val="00880EDC"/>
    <w:rsid w:val="008F24E7"/>
    <w:rsid w:val="0091674F"/>
    <w:rsid w:val="0092363F"/>
    <w:rsid w:val="00A41950"/>
    <w:rsid w:val="00A9204E"/>
    <w:rsid w:val="00AA4817"/>
    <w:rsid w:val="00B854AB"/>
    <w:rsid w:val="00CA7F82"/>
    <w:rsid w:val="00CF33D0"/>
    <w:rsid w:val="00D7286E"/>
    <w:rsid w:val="00D84E54"/>
    <w:rsid w:val="00DF4231"/>
    <w:rsid w:val="00EF4EE0"/>
    <w:rsid w:val="00F2715C"/>
    <w:rsid w:val="00F37DD9"/>
    <w:rsid w:val="00F52EA2"/>
    <w:rsid w:val="00F533EF"/>
    <w:rsid w:val="00FC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B3CF"/>
  <w15:chartTrackingRefBased/>
  <w15:docId w15:val="{788FD209-63C6-43E9-82E5-47962BB6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c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Genece Arnold</dc:creator>
  <cp:keywords/>
  <dc:description/>
  <cp:lastModifiedBy>McNamee, Tamika</cp:lastModifiedBy>
  <cp:revision>2</cp:revision>
  <dcterms:created xsi:type="dcterms:W3CDTF">2019-09-11T18:12:00Z</dcterms:created>
  <dcterms:modified xsi:type="dcterms:W3CDTF">2019-09-11T18:12:00Z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